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3080" w:rsidRDefault="00D93080" w:rsidP="005B72A6">
      <w:pPr>
        <w:jc w:val="both"/>
      </w:pPr>
      <w:bookmarkStart w:id="0" w:name="_GoBack"/>
      <w:bookmarkEnd w:id="0"/>
      <w:r>
        <w:rPr>
          <w:i/>
          <w:iCs/>
          <w:sz w:val="18"/>
          <w:szCs w:val="18"/>
        </w:rPr>
        <w:t>Il presente documento costituisce parte integrante dell’avviso di seguito indicato e deve essere obbligatoriamente sottoscritto da ciascun partecipante allo stesso.</w:t>
      </w:r>
    </w:p>
    <w:p w:rsidR="00D93080" w:rsidRDefault="00D93080" w:rsidP="005B72A6">
      <w:pPr>
        <w:jc w:val="both"/>
      </w:pPr>
      <w:r>
        <w:rPr>
          <w:i/>
          <w:iCs/>
          <w:sz w:val="18"/>
          <w:szCs w:val="18"/>
        </w:rPr>
        <w:t xml:space="preserve">La mancata consegna del presente documento debitamente sottoscritto dal titolare o rappresentante legale sarà causa di esclusione. </w:t>
      </w:r>
      <w:r>
        <w:rPr>
          <w:sz w:val="22"/>
          <w:szCs w:val="22"/>
        </w:rPr>
        <w:t xml:space="preserve">  </w:t>
      </w:r>
    </w:p>
    <w:p w:rsidR="00D93080" w:rsidRDefault="00D93080">
      <w:pPr>
        <w:ind w:left="4963"/>
        <w:rPr>
          <w:sz w:val="22"/>
          <w:szCs w:val="22"/>
        </w:rPr>
      </w:pPr>
    </w:p>
    <w:p w:rsidR="00D93080" w:rsidRDefault="00D93080">
      <w:pPr>
        <w:ind w:left="4963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4"/>
      </w:tblGrid>
      <w:tr w:rsidR="00D93080">
        <w:tc>
          <w:tcPr>
            <w:tcW w:w="9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Pr="006D47C9" w:rsidRDefault="006D47C9">
            <w:pPr>
              <w:spacing w:line="276" w:lineRule="auto"/>
              <w:ind w:left="57"/>
              <w:jc w:val="both"/>
              <w:rPr>
                <w:b/>
                <w:bCs/>
              </w:rPr>
            </w:pPr>
            <w:r w:rsidRPr="006D47C9">
              <w:rPr>
                <w:b/>
                <w:bCs/>
              </w:rPr>
              <w:t xml:space="preserve">Manifestazione di interesse per la selezione di operatori economici finalizzata </w:t>
            </w:r>
            <w:r w:rsidR="005B72A6">
              <w:rPr>
                <w:b/>
                <w:bCs/>
              </w:rPr>
              <w:t>all’affidamento del</w:t>
            </w:r>
            <w:r w:rsidRPr="006D47C9">
              <w:rPr>
                <w:b/>
                <w:bCs/>
              </w:rPr>
              <w:t xml:space="preserve"> servizio di manutenzione ordinaria della flotta di Sanitaservice A</w:t>
            </w:r>
            <w:r w:rsidR="005B72A6">
              <w:rPr>
                <w:b/>
                <w:bCs/>
              </w:rPr>
              <w:t>SL</w:t>
            </w:r>
            <w:r w:rsidRPr="006D47C9">
              <w:rPr>
                <w:b/>
                <w:bCs/>
              </w:rPr>
              <w:t xml:space="preserve"> L</w:t>
            </w:r>
            <w:r w:rsidR="005B72A6">
              <w:rPr>
                <w:b/>
                <w:bCs/>
              </w:rPr>
              <w:t>E</w:t>
            </w:r>
            <w:r w:rsidRPr="006D47C9">
              <w:rPr>
                <w:b/>
                <w:bCs/>
              </w:rPr>
              <w:t xml:space="preserve"> srl Unipersonale.</w:t>
            </w:r>
          </w:p>
        </w:tc>
      </w:tr>
    </w:tbl>
    <w:p w:rsidR="00D93080" w:rsidRDefault="00D93080">
      <w:pPr>
        <w:jc w:val="both"/>
      </w:pPr>
    </w:p>
    <w:p w:rsidR="00D93080" w:rsidRDefault="00D93080">
      <w:pPr>
        <w:jc w:val="both"/>
      </w:pPr>
      <w:r>
        <w:rPr>
          <w:rFonts w:eastAsia="Times New Roman"/>
          <w:b/>
          <w:bCs/>
          <w:sz w:val="22"/>
          <w:szCs w:val="22"/>
        </w:rPr>
        <w:t xml:space="preserve">              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Patto di Integrità</w:t>
      </w:r>
    </w:p>
    <w:p w:rsidR="00D93080" w:rsidRDefault="00D93080">
      <w:pPr>
        <w:jc w:val="both"/>
      </w:pPr>
    </w:p>
    <w:p w:rsidR="00D93080" w:rsidRDefault="00D93080">
      <w:pPr>
        <w:jc w:val="center"/>
      </w:pPr>
      <w:r>
        <w:rPr>
          <w:sz w:val="22"/>
          <w:szCs w:val="22"/>
        </w:rPr>
        <w:t>tra Sanitaservice A</w:t>
      </w:r>
      <w:r w:rsidR="005B72A6">
        <w:rPr>
          <w:sz w:val="22"/>
          <w:szCs w:val="22"/>
        </w:rPr>
        <w:t>SL</w:t>
      </w:r>
      <w:r>
        <w:rPr>
          <w:sz w:val="22"/>
          <w:szCs w:val="22"/>
        </w:rPr>
        <w:t xml:space="preserve"> L</w:t>
      </w:r>
      <w:r w:rsidR="005B72A6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5B72A6">
        <w:rPr>
          <w:sz w:val="22"/>
          <w:szCs w:val="22"/>
        </w:rPr>
        <w:t>s</w:t>
      </w:r>
      <w:r>
        <w:rPr>
          <w:sz w:val="22"/>
          <w:szCs w:val="22"/>
        </w:rPr>
        <w:t>.r.l. Unipersonale (di seguito denominata Amministrazione) e:</w:t>
      </w:r>
    </w:p>
    <w:p w:rsidR="00D93080" w:rsidRDefault="00D93080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4"/>
      </w:tblGrid>
      <w:tr w:rsidR="00D93080">
        <w:trPr>
          <w:trHeight w:val="735"/>
        </w:trPr>
        <w:tc>
          <w:tcPr>
            <w:tcW w:w="9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Denominazione Impresa: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 xml:space="preserve">Sede legale:                                                                             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Via/Corso/Piazza: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Codice Fiscale:                                                                 Partita IVA: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Registro imprese Tribunale di: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Rappresentata dal Sig/Dott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Nato a                                                                               il</w:t>
            </w:r>
          </w:p>
        </w:tc>
      </w:tr>
      <w:tr w:rsidR="00D93080">
        <w:tc>
          <w:tcPr>
            <w:tcW w:w="9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080" w:rsidRDefault="00D93080">
            <w:pPr>
              <w:pStyle w:val="Intestazione1"/>
              <w:snapToGrid w:val="0"/>
            </w:pPr>
            <w:r>
              <w:rPr>
                <w:sz w:val="22"/>
                <w:szCs w:val="22"/>
              </w:rPr>
              <w:t>In qualità di                                                                      munito dei relativi poteri</w:t>
            </w:r>
          </w:p>
        </w:tc>
      </w:tr>
    </w:tbl>
    <w:p w:rsidR="00D93080" w:rsidRDefault="00D93080">
      <w:pPr>
        <w:jc w:val="both"/>
        <w:rPr>
          <w:b/>
          <w:bCs/>
          <w:sz w:val="22"/>
          <w:szCs w:val="22"/>
        </w:rPr>
      </w:pPr>
    </w:p>
    <w:p w:rsidR="00D93080" w:rsidRDefault="00D93080">
      <w:pPr>
        <w:jc w:val="center"/>
      </w:pPr>
      <w:r>
        <w:rPr>
          <w:b/>
          <w:bCs/>
          <w:sz w:val="22"/>
          <w:szCs w:val="22"/>
        </w:rPr>
        <w:t>Premesso che</w:t>
      </w:r>
    </w:p>
    <w:p w:rsidR="00D93080" w:rsidRDefault="00D93080">
      <w:pPr>
        <w:jc w:val="both"/>
      </w:pPr>
    </w:p>
    <w:p w:rsidR="00D93080" w:rsidRDefault="00D93080">
      <w:pPr>
        <w:widowControl/>
        <w:tabs>
          <w:tab w:val="left" w:pos="720"/>
        </w:tabs>
        <w:ind w:left="-45" w:hanging="360"/>
        <w:jc w:val="both"/>
      </w:pPr>
      <w:r>
        <w:rPr>
          <w:sz w:val="22"/>
          <w:szCs w:val="22"/>
        </w:rPr>
        <w:t>1) per “</w:t>
      </w:r>
      <w:r>
        <w:rPr>
          <w:b/>
          <w:bCs/>
          <w:sz w:val="22"/>
          <w:szCs w:val="22"/>
        </w:rPr>
        <w:t>Patto di integrità</w:t>
      </w:r>
      <w:r>
        <w:rPr>
          <w:sz w:val="22"/>
          <w:szCs w:val="22"/>
        </w:rPr>
        <w:t xml:space="preserve">” si intende un accordo avente ad oggetto la regolamentazione del comportamento ispirato ai </w:t>
      </w:r>
      <w:r>
        <w:rPr>
          <w:b/>
          <w:bCs/>
          <w:sz w:val="22"/>
          <w:szCs w:val="22"/>
        </w:rPr>
        <w:t>principi di lealtà, trasparenza e correttezza</w:t>
      </w:r>
      <w:r>
        <w:rPr>
          <w:sz w:val="22"/>
          <w:szCs w:val="22"/>
        </w:rPr>
        <w:t xml:space="preserve">, nonché l'espresso </w:t>
      </w:r>
      <w:r>
        <w:rPr>
          <w:b/>
          <w:bCs/>
          <w:sz w:val="22"/>
          <w:szCs w:val="22"/>
        </w:rPr>
        <w:t>impegno anticorruzione</w:t>
      </w:r>
      <w:r>
        <w:rPr>
          <w:sz w:val="22"/>
          <w:szCs w:val="22"/>
        </w:rPr>
        <w:t xml:space="preserve"> di non offrire, accettare o richiedere somme di denaro o qualsiasi altra ricompensa, vantaggio o beneficio, sia direttamente che indirettamente, tramite intermediari, al fine dell'assegnazione del contratto e/o al fine di distorcerne la relativa corretta esecuzione;   </w:t>
      </w:r>
    </w:p>
    <w:p w:rsidR="00D93080" w:rsidRDefault="00D93080">
      <w:pPr>
        <w:widowControl/>
        <w:tabs>
          <w:tab w:val="left" w:pos="720"/>
        </w:tabs>
        <w:jc w:val="both"/>
      </w:pPr>
      <w:r>
        <w:rPr>
          <w:sz w:val="22"/>
          <w:szCs w:val="22"/>
        </w:rPr>
        <w:t xml:space="preserve">2) con l'inserimento del “Patto di integrità” nella documentazione del presente avviso si intende garantire una </w:t>
      </w:r>
      <w:r>
        <w:rPr>
          <w:b/>
          <w:bCs/>
          <w:sz w:val="22"/>
          <w:szCs w:val="22"/>
        </w:rPr>
        <w:t>leale concorrenza</w:t>
      </w:r>
      <w:r>
        <w:rPr>
          <w:sz w:val="22"/>
          <w:szCs w:val="22"/>
        </w:rPr>
        <w:t xml:space="preserve"> e pari opportunità di successo a tutti i partecipanti, nonché garantire una </w:t>
      </w:r>
      <w:r>
        <w:rPr>
          <w:b/>
          <w:bCs/>
          <w:sz w:val="22"/>
          <w:szCs w:val="22"/>
        </w:rPr>
        <w:t>corretta e trasparente esecuzione del procedimento</w:t>
      </w:r>
      <w:r>
        <w:rPr>
          <w:sz w:val="22"/>
          <w:szCs w:val="22"/>
        </w:rPr>
        <w:t xml:space="preserve"> di selezione;</w:t>
      </w:r>
    </w:p>
    <w:p w:rsidR="00D93080" w:rsidRDefault="00D93080">
      <w:pPr>
        <w:widowControl/>
        <w:tabs>
          <w:tab w:val="left" w:pos="720"/>
        </w:tabs>
        <w:jc w:val="both"/>
      </w:pPr>
      <w:r>
        <w:rPr>
          <w:sz w:val="22"/>
          <w:szCs w:val="22"/>
        </w:rPr>
        <w:t>3) l'Amministrazione, in adesione ai principi della trasparenza delle attività amministrative, secondo le modalità e condizioni indicate di seguito, verificherà l'applicazione del “Patto di integrità” sia da parte dei partecipanti all’avviso, sia da parte dei propri dipendenti, collaboratori impegnati ad ogni livello e nel controllo dell'esecuzione del relativo contratto;</w:t>
      </w:r>
    </w:p>
    <w:p w:rsidR="00D93080" w:rsidRDefault="00D93080">
      <w:pPr>
        <w:jc w:val="both"/>
        <w:rPr>
          <w:sz w:val="6"/>
          <w:szCs w:val="6"/>
        </w:rPr>
      </w:pPr>
    </w:p>
    <w:p w:rsidR="00D93080" w:rsidRDefault="00D93080">
      <w:pPr>
        <w:jc w:val="center"/>
      </w:pPr>
      <w:r>
        <w:rPr>
          <w:b/>
          <w:bCs/>
          <w:sz w:val="22"/>
          <w:szCs w:val="22"/>
        </w:rPr>
        <w:t>in osservanza di quanto previsto:</w:t>
      </w:r>
    </w:p>
    <w:p w:rsidR="00D93080" w:rsidRDefault="00D93080">
      <w:pPr>
        <w:jc w:val="center"/>
        <w:rPr>
          <w:sz w:val="6"/>
          <w:szCs w:val="6"/>
        </w:rPr>
      </w:pPr>
    </w:p>
    <w:p w:rsidR="00D93080" w:rsidRDefault="00D93080">
      <w:pPr>
        <w:widowControl/>
        <w:numPr>
          <w:ilvl w:val="0"/>
          <w:numId w:val="2"/>
        </w:numPr>
        <w:tabs>
          <w:tab w:val="left" w:pos="567"/>
        </w:tabs>
        <w:ind w:left="720" w:hanging="294"/>
        <w:jc w:val="both"/>
      </w:pPr>
      <w:r>
        <w:rPr>
          <w:sz w:val="22"/>
          <w:szCs w:val="22"/>
        </w:rPr>
        <w:t>dalla Legge n.190/2012 “</w:t>
      </w:r>
      <w:r>
        <w:rPr>
          <w:i/>
          <w:iCs/>
          <w:sz w:val="22"/>
          <w:szCs w:val="22"/>
        </w:rPr>
        <w:t>Disposizioni per la prevenzione e la repressione della corruzione e della illegalità nella pubblica amministrazione</w:t>
      </w:r>
      <w:r>
        <w:rPr>
          <w:sz w:val="22"/>
          <w:szCs w:val="22"/>
        </w:rPr>
        <w:t>” – art. 1, comma 17 “l</w:t>
      </w:r>
      <w:r>
        <w:rPr>
          <w:i/>
          <w:iCs/>
          <w:sz w:val="22"/>
          <w:szCs w:val="22"/>
        </w:rPr>
        <w:t>e stazioni appaltanti possono prevedere negli avvisi, bandi di gara o lettere di invito che il mancato rispetto delle clausole contenute nei protocolli di legalità o nei patti di integrità costituisce causa di esclusione dalla gara</w:t>
      </w:r>
      <w:r>
        <w:rPr>
          <w:sz w:val="22"/>
          <w:szCs w:val="22"/>
        </w:rPr>
        <w:t>”;</w:t>
      </w:r>
    </w:p>
    <w:p w:rsidR="00D93080" w:rsidRDefault="00D93080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</w:pPr>
      <w:r>
        <w:rPr>
          <w:sz w:val="22"/>
          <w:szCs w:val="22"/>
        </w:rPr>
        <w:t>dal Piano Nazionale Anticorruzione (</w:t>
      </w:r>
      <w:r>
        <w:rPr>
          <w:b/>
          <w:bCs/>
          <w:sz w:val="22"/>
          <w:szCs w:val="22"/>
        </w:rPr>
        <w:t>P.N.A.</w:t>
      </w:r>
      <w:r>
        <w:rPr>
          <w:sz w:val="22"/>
          <w:szCs w:val="22"/>
        </w:rPr>
        <w:t>) approvato dall'Autorità Nazionale Anticorruzione per la valutazione e la trasparenza delle pubbliche amministrazioni (ANAC ex CIVIT);</w:t>
      </w:r>
    </w:p>
    <w:p w:rsidR="00D93080" w:rsidRDefault="00D93080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</w:pPr>
      <w:r>
        <w:rPr>
          <w:sz w:val="22"/>
          <w:szCs w:val="22"/>
        </w:rPr>
        <w:t xml:space="preserve">dal Decreto del Presidente della Repubblica 16 aprile 2013, n. 62, con il quale è stato emanato il “Regolamento recante il codice di comportamento dei dipendenti pubblici”;  </w:t>
      </w:r>
    </w:p>
    <w:p w:rsidR="00D93080" w:rsidRDefault="00D93080">
      <w:pPr>
        <w:widowControl/>
        <w:numPr>
          <w:ilvl w:val="0"/>
          <w:numId w:val="2"/>
        </w:numPr>
        <w:tabs>
          <w:tab w:val="left" w:pos="720"/>
        </w:tabs>
        <w:ind w:left="720"/>
        <w:jc w:val="both"/>
      </w:pPr>
      <w:r>
        <w:rPr>
          <w:sz w:val="22"/>
          <w:szCs w:val="22"/>
        </w:rPr>
        <w:t>dal Codice etico societario della Sanitaservice Asl Le in data 06/02/2020, le cui disposizioni, per quanto compatibili, si estendono anche a collaboratori a qualsiasi titolo di imprese fornitrici di beni e servizi e che realizzano opere in favore dell'Amministrazione;</w:t>
      </w:r>
    </w:p>
    <w:p w:rsidR="00D93080" w:rsidRDefault="00D93080">
      <w:pPr>
        <w:jc w:val="both"/>
      </w:pPr>
      <w:r>
        <w:rPr>
          <w:rFonts w:eastAsia="Times New Roman"/>
          <w:sz w:val="22"/>
          <w:szCs w:val="22"/>
        </w:rPr>
        <w:t xml:space="preserve"> </w:t>
      </w:r>
    </w:p>
    <w:p w:rsidR="00D93080" w:rsidRDefault="00D93080">
      <w:pPr>
        <w:jc w:val="center"/>
      </w:pPr>
      <w:r>
        <w:rPr>
          <w:b/>
          <w:bCs/>
          <w:sz w:val="22"/>
          <w:szCs w:val="22"/>
        </w:rPr>
        <w:t>si conviene quanto segue:</w:t>
      </w:r>
    </w:p>
    <w:p w:rsidR="00D93080" w:rsidRDefault="00D93080">
      <w:pPr>
        <w:jc w:val="both"/>
      </w:pPr>
      <w:r>
        <w:rPr>
          <w:rFonts w:eastAsia="Times New Roman"/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</w:p>
    <w:p w:rsidR="00D93080" w:rsidRDefault="00D93080">
      <w:pPr>
        <w:jc w:val="both"/>
      </w:pPr>
      <w:r>
        <w:rPr>
          <w:sz w:val="22"/>
          <w:szCs w:val="22"/>
        </w:rPr>
        <w:t>Il Patto di Integrità deve essere presentato insieme alla documentazione di rito richiesta dall’avviso, bando di gara/disciplinare di gara da ciascun offerente, per lavori, forniture e servizi.</w:t>
      </w:r>
    </w:p>
    <w:p w:rsidR="00D93080" w:rsidRDefault="00D93080">
      <w:pPr>
        <w:jc w:val="both"/>
      </w:pPr>
      <w:r>
        <w:rPr>
          <w:sz w:val="22"/>
          <w:szCs w:val="22"/>
        </w:rPr>
        <w:t>L'assenza di questo documento, debitamente sottoscritto, comporterà l'esclusione automatica.</w:t>
      </w:r>
    </w:p>
    <w:p w:rsidR="00D93080" w:rsidRDefault="00D93080">
      <w:pPr>
        <w:jc w:val="both"/>
      </w:pPr>
      <w:r>
        <w:rPr>
          <w:sz w:val="22"/>
          <w:szCs w:val="22"/>
        </w:rPr>
        <w:t>Il Patto di Integrità costituisce parte integrante di qualsiasi contratto stipulato con l'Amministrazione per lavori, forniture e servizi.</w:t>
      </w:r>
    </w:p>
    <w:p w:rsidR="00D93080" w:rsidRDefault="00D93080">
      <w:pPr>
        <w:jc w:val="both"/>
      </w:pPr>
      <w:r>
        <w:rPr>
          <w:sz w:val="22"/>
          <w:szCs w:val="22"/>
        </w:rPr>
        <w:t>Il Patto di Integrità stabilisce la reciproca formale obbligazione dell'Amministrazione e di tutti i potenziali contraenti a conformare i propri comportamenti ai principi di lealtà, trasparenza e correttezza, nonché l'espresso impegno anticorruzione consistente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D93080" w:rsidRDefault="00D93080">
      <w:pPr>
        <w:jc w:val="both"/>
      </w:pPr>
      <w:r>
        <w:rPr>
          <w:sz w:val="22"/>
          <w:szCs w:val="22"/>
        </w:rPr>
        <w:t>L'Amministrazione si impegna a comunicare a tutti i concorrenti i dati più rilevanti riguardanti il procedimento di scelta del contraente per l'affidamento di lavori, forniture e servizi.</w:t>
      </w:r>
    </w:p>
    <w:p w:rsidR="00D93080" w:rsidRDefault="00D93080">
      <w:pPr>
        <w:jc w:val="both"/>
      </w:pPr>
      <w:r>
        <w:rPr>
          <w:sz w:val="22"/>
          <w:szCs w:val="22"/>
        </w:rPr>
        <w:t>L'Amministrazione si impegna inoltre a pubblicare sul proprio sito istituzionale i dati, le informazioni e i documenti inerenti i contratti pubblici di lavori, servizi e forniture la cui pubblicazione è obbligatoria ai sensi di legge, in particolare del D.Lgs. n.50/2016, della legge n.190/2012 e s.m.i. e del D.Lgs. n.33/2013 e s.m.i..</w:t>
      </w:r>
    </w:p>
    <w:p w:rsidR="00D93080" w:rsidRDefault="00D93080">
      <w:pPr>
        <w:jc w:val="both"/>
      </w:pPr>
      <w:r>
        <w:rPr>
          <w:sz w:val="22"/>
          <w:szCs w:val="22"/>
        </w:rPr>
        <w:t>La sottoscritta Impresa si impegna a segnalare all'Amministrazione qualsiasi tentativo di turbativa, irregolarità o distorsione di cui sia venuta a conoscenza da parte di ogni interessato o addetto o chiunque possa avere influenza sulle determinazioni da assumere per tutta la durata del procedimento di gara e, qualora l'Impresa risulti aggiudicataria, per tutta la durata dell'appalto.</w:t>
      </w:r>
    </w:p>
    <w:p w:rsidR="00D93080" w:rsidRDefault="00D93080">
      <w:pPr>
        <w:jc w:val="both"/>
      </w:pPr>
      <w:r>
        <w:rPr>
          <w:sz w:val="22"/>
          <w:szCs w:val="22"/>
        </w:rPr>
        <w:t>La sottoscritta Impresa si impegna a segnalare, anche per i propri dipendenti, consulenti, collaboratori e/o subappaltatori, operanti all'interno del contratto, entro il termine di presentazione dell'offerta:</w:t>
      </w:r>
      <w:r>
        <w:rPr>
          <w:sz w:val="22"/>
          <w:szCs w:val="22"/>
        </w:rPr>
        <w:tab/>
      </w:r>
    </w:p>
    <w:p w:rsidR="00D93080" w:rsidRDefault="00D93080">
      <w:pPr>
        <w:widowControl/>
        <w:numPr>
          <w:ilvl w:val="0"/>
          <w:numId w:val="3"/>
        </w:numPr>
        <w:tabs>
          <w:tab w:val="left" w:pos="720"/>
        </w:tabs>
        <w:jc w:val="both"/>
      </w:pPr>
      <w:r>
        <w:rPr>
          <w:sz w:val="22"/>
          <w:szCs w:val="22"/>
        </w:rPr>
        <w:t>i possibili conflitti di interesse, alla stessa noti, relativi a funzionari di Sanitaservice ASL LE coinvolti nel procedimento di gara nel suo complesso;</w:t>
      </w:r>
    </w:p>
    <w:p w:rsidR="00D93080" w:rsidRDefault="00D93080">
      <w:pPr>
        <w:widowControl/>
        <w:numPr>
          <w:ilvl w:val="0"/>
          <w:numId w:val="3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ogni elemento idoneo a limitare una leale e trasparente concorrenza; </w:t>
      </w:r>
    </w:p>
    <w:p w:rsidR="00D93080" w:rsidRDefault="00D93080">
      <w:pPr>
        <w:widowControl/>
        <w:numPr>
          <w:ilvl w:val="0"/>
          <w:numId w:val="3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ogni comportamento e dichiarazione pubblica che possa nuocere agli interessi e all'immagine della Amministrazione contraente. </w:t>
      </w:r>
    </w:p>
    <w:p w:rsidR="00D93080" w:rsidRDefault="00D93080">
      <w:pPr>
        <w:jc w:val="both"/>
        <w:rPr>
          <w:sz w:val="22"/>
          <w:szCs w:val="22"/>
        </w:rPr>
      </w:pPr>
    </w:p>
    <w:p w:rsidR="00D93080" w:rsidRDefault="00D93080">
      <w:pPr>
        <w:jc w:val="both"/>
      </w:pPr>
      <w:r>
        <w:rPr>
          <w:sz w:val="22"/>
          <w:szCs w:val="22"/>
        </w:rPr>
        <w:t>Nelle fasi successive all'aggiudicazione, gli obblighi si intendono riferiti all'aggiudicatario, il quale avrà l'onere di pretenderne il rispetto anche dai propri subcontraenti. A tal fine, la clausola che prevede il rispetto degli obblighi di cui al presente Patto dovrà essere inserita nei contratti stipulati dall'appaltatore con i propri subcontraenti.</w:t>
      </w:r>
    </w:p>
    <w:p w:rsidR="00D93080" w:rsidRDefault="00D93080">
      <w:pPr>
        <w:jc w:val="both"/>
      </w:pPr>
      <w:r>
        <w:rPr>
          <w:sz w:val="22"/>
          <w:szCs w:val="22"/>
        </w:rPr>
        <w:t xml:space="preserve">La sottoscritta impresa dichiara di non trovarsi in situazioni di controllo o di collegamento (formale e/o sostanziale) con altri concorrenti e che non si è accordata e non si accorderà con altri partecipanti alla gara per limitare in alcun modo la concorrenza e che sarà altresì ritenuta responsabile nei confronti </w:t>
      </w:r>
      <w:r>
        <w:rPr>
          <w:sz w:val="22"/>
          <w:szCs w:val="22"/>
        </w:rPr>
        <w:lastRenderedPageBreak/>
        <w:t>dell'Amministrazione del comportamento delle ditte a lei collegate.</w:t>
      </w:r>
    </w:p>
    <w:p w:rsidR="00D93080" w:rsidRDefault="00D93080">
      <w:pPr>
        <w:jc w:val="both"/>
      </w:pPr>
      <w:r>
        <w:rPr>
          <w:sz w:val="22"/>
          <w:szCs w:val="22"/>
        </w:rPr>
        <w:t xml:space="preserve">Il presente Patto di Integrità deve essere obbligatoriamente sottoscritto in calce ed in ogni sua pagina dal legale rappresentante dell'Impresa; nel caso di concorrenti costituiti in consorzi, il documento deve essere prodotto e sottoscritto, </w:t>
      </w:r>
      <w:r>
        <w:rPr>
          <w:b/>
          <w:bCs/>
          <w:sz w:val="22"/>
          <w:szCs w:val="22"/>
        </w:rPr>
        <w:t>pena l'esclusione</w:t>
      </w:r>
      <w:r>
        <w:rPr>
          <w:sz w:val="22"/>
          <w:szCs w:val="22"/>
        </w:rPr>
        <w:t xml:space="preserve">, dal rappresentante legale del Consorzio.  </w:t>
      </w:r>
    </w:p>
    <w:p w:rsidR="00D93080" w:rsidRDefault="00D93080">
      <w:pPr>
        <w:jc w:val="both"/>
        <w:rPr>
          <w:sz w:val="6"/>
          <w:szCs w:val="6"/>
        </w:rPr>
      </w:pPr>
    </w:p>
    <w:p w:rsidR="00D93080" w:rsidRDefault="00D93080">
      <w:pPr>
        <w:jc w:val="both"/>
      </w:pPr>
      <w:r>
        <w:rPr>
          <w:sz w:val="22"/>
          <w:szCs w:val="22"/>
        </w:rPr>
        <w:t>Nel caso di concorrenti costituiti da Reti Temporanee di Imprese (R.T.I.) o da Consorzi non ancora costituiti, il patto dovrà essere sottoscritto in calce ed in ogni sua pagina dai legali rappresentanti di tutti i soggetti che costituiranno, in seguito, i predetti R.T.I. o il Consorzio.</w:t>
      </w:r>
    </w:p>
    <w:p w:rsidR="00D93080" w:rsidRDefault="00D93080">
      <w:pPr>
        <w:jc w:val="both"/>
      </w:pPr>
      <w:r>
        <w:rPr>
          <w:sz w:val="22"/>
          <w:szCs w:val="22"/>
        </w:rPr>
        <w:t>La mancata consegna di tale Patto debitamente sottoscritto comporterà l'automatica esclusione.</w:t>
      </w:r>
    </w:p>
    <w:p w:rsidR="00D93080" w:rsidRDefault="00D93080">
      <w:pPr>
        <w:jc w:val="both"/>
      </w:pPr>
      <w:r>
        <w:rPr>
          <w:sz w:val="22"/>
          <w:szCs w:val="22"/>
        </w:rPr>
        <w:t>La sottoscritta Impresa è consapevole che nel caso di violazione degli obblighi assunti con il presente Patto, nonché di inosservanza delle disposizioni ivi contenute, potranno essere applicate le seguenti sanzioni e provvedimenti:</w:t>
      </w:r>
    </w:p>
    <w:p w:rsidR="00D93080" w:rsidRDefault="00D93080">
      <w:pPr>
        <w:widowControl/>
        <w:numPr>
          <w:ilvl w:val="0"/>
          <w:numId w:val="4"/>
        </w:numPr>
        <w:tabs>
          <w:tab w:val="left" w:pos="720"/>
        </w:tabs>
        <w:jc w:val="both"/>
      </w:pPr>
      <w:r>
        <w:rPr>
          <w:sz w:val="22"/>
          <w:szCs w:val="22"/>
        </w:rPr>
        <w:t>Escussione della cauzione definitiva;</w:t>
      </w:r>
    </w:p>
    <w:p w:rsidR="00D93080" w:rsidRDefault="00D93080">
      <w:pPr>
        <w:widowControl/>
        <w:numPr>
          <w:ilvl w:val="0"/>
          <w:numId w:val="4"/>
        </w:numPr>
        <w:tabs>
          <w:tab w:val="left" w:pos="720"/>
        </w:tabs>
        <w:jc w:val="both"/>
      </w:pPr>
      <w:r>
        <w:rPr>
          <w:sz w:val="22"/>
          <w:szCs w:val="22"/>
        </w:rPr>
        <w:t>Risoluzione del contratto;</w:t>
      </w:r>
    </w:p>
    <w:p w:rsidR="00D93080" w:rsidRDefault="00D93080">
      <w:pPr>
        <w:widowControl/>
        <w:numPr>
          <w:ilvl w:val="0"/>
          <w:numId w:val="4"/>
        </w:numPr>
        <w:tabs>
          <w:tab w:val="left" w:pos="720"/>
        </w:tabs>
        <w:jc w:val="both"/>
      </w:pPr>
      <w:r>
        <w:rPr>
          <w:sz w:val="22"/>
          <w:szCs w:val="22"/>
        </w:rPr>
        <w:t>Esclusione del concorrente dalle procedure ad evidenza pubblica indette dall'Amministrazione per 5 anni;</w:t>
      </w:r>
    </w:p>
    <w:p w:rsidR="00D93080" w:rsidRDefault="00D93080">
      <w:pPr>
        <w:widowControl/>
        <w:numPr>
          <w:ilvl w:val="0"/>
          <w:numId w:val="4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Segnalazione del fatto alle Autorità competenti di controllo (ANAC) e giurisdizionali qualora in cui si configurino fattispecie di reato. </w:t>
      </w:r>
    </w:p>
    <w:p w:rsidR="00D93080" w:rsidRDefault="00D93080">
      <w:pPr>
        <w:jc w:val="both"/>
      </w:pPr>
      <w:r>
        <w:rPr>
          <w:sz w:val="22"/>
          <w:szCs w:val="22"/>
        </w:rPr>
        <w:t>Il presente Patto di Integrità dispiega i suoi effetti fino alla completa esecuzione del contratto, conseguente ad ogni specifica procedura di affidamento.</w:t>
      </w:r>
    </w:p>
    <w:p w:rsidR="00D93080" w:rsidRDefault="00D93080">
      <w:pPr>
        <w:jc w:val="both"/>
      </w:pPr>
      <w:r>
        <w:rPr>
          <w:sz w:val="22"/>
          <w:szCs w:val="22"/>
        </w:rPr>
        <w:t>Ogni controversia relativa all'interpretazione ed esecuzione del presente Patto di Integrità fra l'Amministrazione ed i concorrenti sarà devoluta al Tribunale di Lecce competente per territorio.</w:t>
      </w:r>
    </w:p>
    <w:p w:rsidR="00D93080" w:rsidRDefault="00D93080">
      <w:pPr>
        <w:jc w:val="both"/>
        <w:rPr>
          <w:sz w:val="22"/>
          <w:szCs w:val="22"/>
        </w:rPr>
      </w:pPr>
    </w:p>
    <w:p w:rsidR="00D93080" w:rsidRDefault="00D93080">
      <w:pPr>
        <w:pStyle w:val="Titolo6"/>
        <w:widowControl/>
        <w:numPr>
          <w:ilvl w:val="0"/>
          <w:numId w:val="0"/>
        </w:numPr>
        <w:spacing w:before="100" w:after="100"/>
        <w:jc w:val="left"/>
      </w:pPr>
      <w:r>
        <w:rPr>
          <w:rFonts w:eastAsia="Aria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firmato digitalmente dal legale rappresentante</w:t>
      </w:r>
    </w:p>
    <w:sectPr w:rsidR="00D93080" w:rsidSect="005B72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134" w:bottom="1644" w:left="1134" w:header="720" w:footer="113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F1" w:rsidRDefault="001A55F1">
      <w:r>
        <w:separator/>
      </w:r>
    </w:p>
  </w:endnote>
  <w:endnote w:type="continuationSeparator" w:id="0">
    <w:p w:rsidR="001A55F1" w:rsidRDefault="001A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80" w:rsidRDefault="00D93080">
    <w:pPr>
      <w:pStyle w:val="ListParagraph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A61ED9">
      <w:rPr>
        <w:noProof/>
      </w:rPr>
      <w:t>2</w:t>
    </w:r>
    <w:r>
      <w:fldChar w:fldCharType="end"/>
    </w:r>
    <w:r>
      <w:t xml:space="preserve"> di </w:t>
    </w:r>
    <w:fldSimple w:instr=" NUMPAGES \* ARABIC ">
      <w:r w:rsidR="00A61ED9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80" w:rsidRDefault="00D93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F1" w:rsidRDefault="001A55F1">
      <w:r>
        <w:separator/>
      </w:r>
    </w:p>
  </w:footnote>
  <w:footnote w:type="continuationSeparator" w:id="0">
    <w:p w:rsidR="001A55F1" w:rsidRDefault="001A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80" w:rsidRDefault="00A61ED9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2255520</wp:posOffset>
          </wp:positionH>
          <wp:positionV relativeFrom="paragraph">
            <wp:posOffset>-257175</wp:posOffset>
          </wp:positionV>
          <wp:extent cx="1449070" cy="75057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198" r="-87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50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80" w:rsidRDefault="00D930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Numerazione 12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7"/>
    <w:rsid w:val="001A55F1"/>
    <w:rsid w:val="005B72A6"/>
    <w:rsid w:val="006D47C9"/>
    <w:rsid w:val="008A0977"/>
    <w:rsid w:val="00A32F1A"/>
    <w:rsid w:val="00A61ED9"/>
    <w:rsid w:val="00D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D8343680-1AD3-406D-BCC1-611F634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2"/>
      <w:sz w:val="24"/>
      <w:lang w:eastAsia="zh-CN"/>
    </w:rPr>
  </w:style>
  <w:style w:type="paragraph" w:styleId="Titolo1">
    <w:name w:val="heading 1"/>
    <w:basedOn w:val="Normale"/>
    <w:next w:val="Indice"/>
    <w:qFormat/>
    <w:pPr>
      <w:keepNext/>
      <w:spacing w:before="360" w:after="120"/>
      <w:outlineLvl w:val="0"/>
    </w:pPr>
    <w:rPr>
      <w:rFonts w:eastAsia="Times New Roman"/>
      <w:b/>
      <w:bCs/>
      <w:smallCaps/>
      <w:szCs w:val="28"/>
    </w:rPr>
  </w:style>
  <w:style w:type="paragraph" w:styleId="Titolo2">
    <w:name w:val="heading 2"/>
    <w:basedOn w:val="Normale"/>
    <w:next w:val="Indice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Indic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i/>
      <w:iCs/>
    </w:rPr>
  </w:style>
  <w:style w:type="paragraph" w:styleId="Titolo5">
    <w:name w:val="heading 5"/>
    <w:basedOn w:val="Normale"/>
    <w:next w:val="Indice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Indice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0"/>
    </w:rPr>
  </w:style>
  <w:style w:type="paragraph" w:styleId="Titolo7">
    <w:name w:val="heading 7"/>
    <w:basedOn w:val="Normale"/>
    <w:next w:val="Indice"/>
    <w:qFormat/>
    <w:pPr>
      <w:keepNext/>
      <w:numPr>
        <w:ilvl w:val="6"/>
        <w:numId w:val="1"/>
      </w:numPr>
      <w:ind w:left="709" w:hanging="709"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5"/>
      <w:szCs w:val="1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9">
    <w:name w:val="Car. predefinito paragrafo9"/>
  </w:style>
  <w:style w:type="character" w:customStyle="1" w:styleId="WW8Num4z0">
    <w:name w:val="WW8Num4z0"/>
    <w:rPr>
      <w:rFonts w:ascii="Symbol" w:hAnsi="Symbol" w:cs="Symbol"/>
      <w:sz w:val="15"/>
      <w:szCs w:val="15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tarSymbol"/>
      <w:b/>
      <w:bCs/>
      <w:i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sz w:val="12"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tarSymbol"/>
      <w:color w:val="000000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StarSymbol"/>
      <w:strike/>
      <w:color w:val="000000"/>
      <w:sz w:val="18"/>
      <w:szCs w:val="1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  <w:b w:val="0"/>
      <w:strike/>
      <w:color w:val="000000"/>
      <w:sz w:val="14"/>
      <w:szCs w:val="1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15"/>
      <w:szCs w:val="15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Carpredefinitoparagrafo8">
    <w:name w:val="Car. predefinito paragrafo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">
    <w:name w:val="Default Paragraph Font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Carpredefinitoparagrafo2">
    <w:name w:val="Car. predefinito paragrafo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Caratterenotaapidipagina">
    <w:name w:val="Carattere nota a piè di pagina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Caratteredinumerazione">
    <w:name w:val="Carattere di numerazione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idinumerazione">
    <w:name w:val="Caratteri di numerazione"/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Carpredefinitoparagrafo7">
    <w:name w:val="Car. predefinito paragrafo7"/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next w:val="Indice"/>
    <w:pPr>
      <w:spacing w:after="120"/>
    </w:pPr>
  </w:style>
  <w:style w:type="paragraph" w:styleId="Elenco">
    <w:name w:val="List"/>
    <w:next w:val="Intestazioneepidipagina"/>
    <w:pPr>
      <w:widowControl w:val="0"/>
      <w:suppressAutoHyphens/>
    </w:pPr>
    <w:rPr>
      <w:rFonts w:ascii="Abadi MT Condensed Light" w:eastAsia="NSimSun" w:hAnsi="Abadi MT Condensed Light" w:cs="Tahoma"/>
      <w:kern w:val="2"/>
      <w:sz w:val="24"/>
      <w:szCs w:val="24"/>
      <w:lang w:eastAsia="zh-CN" w:bidi="hi-IN"/>
    </w:rPr>
  </w:style>
  <w:style w:type="paragraph" w:styleId="Didascalia">
    <w:name w:val="caption"/>
    <w:basedOn w:val="Normale"/>
    <w:next w:val="Intestazion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next w:val="Sottotitolo"/>
    <w:pPr>
      <w:suppressLineNumbers/>
    </w:pPr>
    <w:rPr>
      <w:rFonts w:cs="Tahoma"/>
    </w:rPr>
  </w:style>
  <w:style w:type="paragraph" w:customStyle="1" w:styleId="Titolo20">
    <w:name w:val="Titolo2"/>
    <w:basedOn w:val="Normale"/>
    <w:next w:val="Indi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next w:val="Intestazione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Didascali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Normale"/>
    <w:next w:val="Indice"/>
    <w:qFormat/>
    <w:pPr>
      <w:spacing w:after="60"/>
      <w:jc w:val="center"/>
    </w:pPr>
    <w:rPr>
      <w:rFonts w:ascii="Cambria" w:eastAsia="Times New Roman" w:hAnsi="Cambria" w:cs="Cambria"/>
      <w:i/>
      <w:iCs/>
      <w:sz w:val="28"/>
      <w:szCs w:val="24"/>
    </w:rPr>
  </w:style>
  <w:style w:type="paragraph" w:customStyle="1" w:styleId="Rigadintestazione">
    <w:name w:val="Riga d'intestazione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6">
    <w:name w:val="Intestazione6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next w:val="Intestazione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5">
    <w:name w:val="Intestazione5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next w:val="Intestazione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4">
    <w:name w:val="Intestazione4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next w:val="WW-Rigadintestazione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3">
    <w:name w:val="Intestazione3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Titolo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WW-Rigadintestazione1">
    <w:name w:val="WW-Riga d'intestazione1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11">
    <w:name w:val="WW-Riga d'intestazione11"/>
    <w:basedOn w:val="Normale"/>
    <w:next w:val="Indi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Normale"/>
    <w:next w:val="Dicitur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Normale"/>
    <w:next w:val="Intestazione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WW-Rigadintestazione111">
    <w:name w:val="WW-Riga d'intestazione111"/>
    <w:basedOn w:val="Normale"/>
    <w:next w:val="Contenutotabella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citura">
    <w:name w:val="Dicitura"/>
    <w:basedOn w:val="Normale"/>
    <w:next w:val="Intestazionetabell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testazione2">
    <w:name w:val="Intestazione2"/>
    <w:basedOn w:val="Normale"/>
    <w:next w:val="footnote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next w:val="Intestazione1"/>
    <w:pPr>
      <w:suppressLineNumbers/>
    </w:pPr>
  </w:style>
  <w:style w:type="paragraph" w:customStyle="1" w:styleId="Intestazionetabella">
    <w:name w:val="Intestazione tabella"/>
    <w:next w:val="BalloonText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i/>
      <w:iCs/>
      <w:kern w:val="2"/>
      <w:sz w:val="24"/>
      <w:szCs w:val="24"/>
      <w:lang w:eastAsia="zh-CN" w:bidi="hi-IN"/>
    </w:rPr>
  </w:style>
  <w:style w:type="paragraph" w:customStyle="1" w:styleId="footnotetext">
    <w:name w:val="footnote text"/>
    <w:basedOn w:val="Normale"/>
    <w:next w:val="Pidipagina"/>
    <w:pPr>
      <w:suppressLineNumbers/>
      <w:ind w:left="283" w:hanging="283"/>
    </w:pPr>
    <w:rPr>
      <w:sz w:val="20"/>
    </w:rPr>
  </w:style>
  <w:style w:type="paragraph" w:customStyle="1" w:styleId="Intestazione1">
    <w:name w:val="Intestazione1"/>
    <w:basedOn w:val="Normale"/>
    <w:next w:val="Rientro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BalloonText">
    <w:name w:val="Balloon Text"/>
    <w:basedOn w:val="Normale"/>
    <w:next w:val="Corpodeltesto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next w:val="ListParagraph"/>
    <w:pPr>
      <w:suppressLineNumbers/>
      <w:tabs>
        <w:tab w:val="center" w:pos="4818"/>
        <w:tab w:val="right" w:pos="9637"/>
      </w:tabs>
    </w:pPr>
  </w:style>
  <w:style w:type="paragraph" w:styleId="Rientrocorpodeltesto">
    <w:name w:val="Body Text Indent"/>
    <w:basedOn w:val="Normale"/>
    <w:next w:val="Titolotabella"/>
    <w:pPr>
      <w:ind w:left="420" w:firstLine="1"/>
    </w:pPr>
  </w:style>
  <w:style w:type="paragraph" w:customStyle="1" w:styleId="Corpodeltesto21">
    <w:name w:val="Corpo del testo 21"/>
    <w:basedOn w:val="Normale"/>
    <w:next w:val="Default"/>
    <w:pPr>
      <w:spacing w:line="480" w:lineRule="auto"/>
      <w:jc w:val="both"/>
    </w:pPr>
    <w:rPr>
      <w:rFonts w:ascii="Arial" w:hAnsi="Arial" w:cs="Arial"/>
      <w:sz w:val="22"/>
      <w:szCs w:val="22"/>
    </w:rPr>
  </w:style>
  <w:style w:type="paragraph" w:customStyle="1" w:styleId="ListParagraph">
    <w:name w:val="List Paragraph"/>
    <w:basedOn w:val="Normale"/>
    <w:next w:val="Paragrafoelenco"/>
    <w:pPr>
      <w:ind w:left="708"/>
    </w:pPr>
  </w:style>
  <w:style w:type="paragraph" w:customStyle="1" w:styleId="Titolotabella">
    <w:name w:val="Titolo tabella"/>
    <w:basedOn w:val="Intestazione1"/>
    <w:next w:val="Annexetitre"/>
    <w:pPr>
      <w:jc w:val="center"/>
    </w:pPr>
    <w:rPr>
      <w:b/>
      <w:bCs/>
    </w:rPr>
  </w:style>
  <w:style w:type="paragraph" w:customStyle="1" w:styleId="Default">
    <w:name w:val="Default"/>
    <w:next w:val="SectionTitle"/>
    <w:pPr>
      <w:widowControl w:val="0"/>
      <w:suppressAutoHyphens/>
    </w:pPr>
    <w:rPr>
      <w:rFonts w:ascii="Garamond" w:eastAsia="SimSun" w:hAnsi="Garamond" w:cs="Mangal"/>
      <w:color w:val="000000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next w:val="Testonotaapidipagina"/>
    <w:qFormat/>
    <w:pPr>
      <w:ind w:left="708"/>
    </w:pPr>
  </w:style>
  <w:style w:type="paragraph" w:customStyle="1" w:styleId="Annexetitre">
    <w:name w:val="Annexe titre"/>
    <w:basedOn w:val="Normale"/>
    <w:next w:val="NormalWeb"/>
    <w:pPr>
      <w:jc w:val="center"/>
    </w:pPr>
    <w:rPr>
      <w:b/>
      <w:u w:val="single"/>
    </w:rPr>
  </w:style>
  <w:style w:type="paragraph" w:customStyle="1" w:styleId="SectionTitle">
    <w:name w:val="SectionTitle"/>
    <w:basedOn w:val="Normale"/>
    <w:next w:val="ChapterTitle"/>
    <w:pPr>
      <w:keepNext/>
      <w:spacing w:before="120" w:after="360"/>
      <w:jc w:val="center"/>
    </w:pPr>
    <w:rPr>
      <w:b/>
      <w:smallCaps/>
      <w:sz w:val="28"/>
    </w:rPr>
  </w:style>
  <w:style w:type="paragraph" w:styleId="Testonotaapidipagina">
    <w:name w:val="footnote text"/>
    <w:basedOn w:val="Normale"/>
    <w:next w:val="Text1"/>
    <w:pPr>
      <w:suppressLineNumbers/>
      <w:ind w:left="283" w:hanging="283"/>
    </w:pPr>
    <w:rPr>
      <w:sz w:val="20"/>
    </w:rPr>
  </w:style>
  <w:style w:type="paragraph" w:customStyle="1" w:styleId="NormalWeb">
    <w:name w:val="Normal (Web)"/>
    <w:basedOn w:val="Normale"/>
    <w:next w:val="NumPar1"/>
    <w:pPr>
      <w:spacing w:before="280" w:after="280"/>
    </w:pPr>
    <w:rPr>
      <w:rFonts w:eastAsia="Times New Roman"/>
      <w:szCs w:val="24"/>
    </w:rPr>
  </w:style>
  <w:style w:type="paragraph" w:customStyle="1" w:styleId="ChapterTitle">
    <w:name w:val="ChapterTitle"/>
    <w:basedOn w:val="Normale"/>
    <w:next w:val="western"/>
    <w:pPr>
      <w:keepNext/>
      <w:spacing w:before="120" w:after="360"/>
      <w:jc w:val="center"/>
    </w:pPr>
    <w:rPr>
      <w:b/>
      <w:sz w:val="32"/>
    </w:rPr>
  </w:style>
  <w:style w:type="paragraph" w:customStyle="1" w:styleId="Text1">
    <w:name w:val="Text 1"/>
    <w:basedOn w:val="Normale"/>
    <w:next w:val="Tiret1"/>
    <w:pPr>
      <w:ind w:left="850"/>
    </w:pPr>
  </w:style>
  <w:style w:type="paragraph" w:customStyle="1" w:styleId="NumPar1">
    <w:name w:val="NumPar 1"/>
    <w:basedOn w:val="Normale"/>
    <w:next w:val="Tiret0"/>
  </w:style>
  <w:style w:type="paragraph" w:customStyle="1" w:styleId="western">
    <w:name w:val="western"/>
    <w:basedOn w:val="Normale"/>
    <w:next w:val="NormalLeft"/>
    <w:pPr>
      <w:suppressAutoHyphens w:val="0"/>
      <w:spacing w:before="280" w:after="142" w:line="288" w:lineRule="auto"/>
    </w:pPr>
    <w:rPr>
      <w:rFonts w:eastAsia="Times New Roman"/>
      <w:color w:val="000000"/>
      <w:szCs w:val="24"/>
    </w:rPr>
  </w:style>
  <w:style w:type="paragraph" w:customStyle="1" w:styleId="Tiret1">
    <w:name w:val="Tiret 1"/>
    <w:basedOn w:val="Normale"/>
    <w:next w:val="Titrearticle"/>
  </w:style>
  <w:style w:type="paragraph" w:customStyle="1" w:styleId="Tiret0">
    <w:name w:val="Tiret 0"/>
    <w:basedOn w:val="Normale"/>
    <w:next w:val="Normale1"/>
  </w:style>
  <w:style w:type="paragraph" w:customStyle="1" w:styleId="NormalLeft">
    <w:name w:val="Normal Left"/>
    <w:basedOn w:val="Normale"/>
    <w:next w:val="usoboll1"/>
  </w:style>
  <w:style w:type="paragraph" w:customStyle="1" w:styleId="Titrearticle">
    <w:name w:val="Titre article"/>
    <w:basedOn w:val="Normale"/>
    <w:next w:val="sche4"/>
    <w:pPr>
      <w:keepNext/>
      <w:spacing w:before="360" w:after="120"/>
      <w:jc w:val="center"/>
    </w:pPr>
    <w:rPr>
      <w:i/>
    </w:rPr>
  </w:style>
  <w:style w:type="paragraph" w:customStyle="1" w:styleId="Normale1">
    <w:name w:val="Normale1"/>
    <w:next w:val="Corpodeltesto31"/>
    <w:pPr>
      <w:widowControl w:val="0"/>
      <w:suppressAutoHyphens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usoboll1">
    <w:name w:val="usoboll1"/>
    <w:basedOn w:val="Normale"/>
    <w:next w:val="Corpodeltesto23"/>
    <w:pPr>
      <w:spacing w:line="482" w:lineRule="exact"/>
      <w:jc w:val="both"/>
    </w:pPr>
  </w:style>
  <w:style w:type="paragraph" w:customStyle="1" w:styleId="sche4">
    <w:name w:val="sche_4"/>
    <w:next w:val="Testodelblocco1"/>
    <w:pPr>
      <w:widowControl w:val="0"/>
      <w:suppressAutoHyphens/>
      <w:jc w:val="both"/>
    </w:pPr>
    <w:rPr>
      <w:rFonts w:eastAsia="Arial"/>
      <w:kern w:val="2"/>
      <w:lang w:eastAsia="zh-CN"/>
    </w:rPr>
  </w:style>
  <w:style w:type="paragraph" w:customStyle="1" w:styleId="Corpodeltesto31">
    <w:name w:val="Corpo del testo 31"/>
    <w:basedOn w:val="Normale"/>
    <w:next w:val="BodyText2"/>
    <w:pPr>
      <w:jc w:val="center"/>
    </w:pPr>
    <w:rPr>
      <w:b/>
      <w:u w:val="single"/>
    </w:rPr>
  </w:style>
  <w:style w:type="paragraph" w:customStyle="1" w:styleId="Corpodeltesto23">
    <w:name w:val="Corpo del testo 23"/>
    <w:basedOn w:val="Normale"/>
    <w:next w:val="NormaleWeb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Testodelblocco1">
    <w:name w:val="Testo del blocco1"/>
    <w:basedOn w:val="Normale"/>
    <w:next w:val="Stile"/>
    <w:pPr>
      <w:suppressAutoHyphens w:val="0"/>
      <w:ind w:left="567" w:right="707" w:hanging="567"/>
      <w:jc w:val="both"/>
    </w:pPr>
    <w:rPr>
      <w:rFonts w:ascii="Courier New" w:hAnsi="Courier New" w:cs="Courier New"/>
    </w:rPr>
  </w:style>
  <w:style w:type="paragraph" w:customStyle="1" w:styleId="BodyText2">
    <w:name w:val="Body Text 2"/>
    <w:basedOn w:val="Normale"/>
    <w:next w:val="Standard"/>
    <w:pPr>
      <w:widowControl/>
    </w:pPr>
    <w:rPr>
      <w:rFonts w:eastAsia="Times New Roman"/>
    </w:rPr>
  </w:style>
  <w:style w:type="paragraph" w:styleId="NormaleWeb">
    <w:name w:val="Normal (Web)"/>
    <w:next w:val="Stile"/>
    <w:pPr>
      <w:widowControl w:val="0"/>
      <w:suppressAutoHyphens/>
      <w:spacing w:before="100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ile">
    <w:name w:val="Stile"/>
    <w:next w:val="Standard"/>
    <w:pPr>
      <w:widowControl w:val="0"/>
      <w:suppressAutoHyphens/>
      <w:autoSpaceDE w:val="0"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Standard">
    <w:name w:val="Standard"/>
    <w:next w:val="Testopreformattato"/>
    <w:pPr>
      <w:suppressAutoHyphens/>
    </w:pPr>
    <w:rPr>
      <w:rFonts w:eastAsia="Lucida Sans Unicode"/>
      <w:color w:val="00000A"/>
      <w:kern w:val="2"/>
      <w:sz w:val="24"/>
      <w:lang w:eastAsia="zh-CN"/>
    </w:rPr>
  </w:style>
  <w:style w:type="paragraph" w:customStyle="1" w:styleId="Testopreformattato">
    <w:name w:val="Testo preformattato"/>
    <w:basedOn w:val="Normale"/>
    <w:next w:val="Corpodeltesto22"/>
    <w:rPr>
      <w:rFonts w:ascii="Courier New" w:eastAsia="NSimSun" w:hAnsi="Courier New" w:cs="Courier New"/>
      <w:sz w:val="20"/>
    </w:rPr>
  </w:style>
  <w:style w:type="paragraph" w:customStyle="1" w:styleId="Corpodeltesto22">
    <w:name w:val="Corpo del testo 22"/>
    <w:basedOn w:val="Normale"/>
    <w:next w:val="Didascalia5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Didascalia5">
    <w:name w:val="Didascalia5"/>
    <w:basedOn w:val="Normale"/>
    <w:next w:val="Intestazione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7">
    <w:name w:val="Intestazione7"/>
    <w:basedOn w:val="Normale"/>
    <w:next w:val="Elenc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GESTIONE DEL PATRIMONIO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DEL PATRIMONIO</dc:title>
  <dc:subject/>
  <dc:creator>bi8211</dc:creator>
  <cp:keywords/>
  <cp:lastModifiedBy>aslle</cp:lastModifiedBy>
  <cp:revision>2</cp:revision>
  <cp:lastPrinted>1995-11-21T16:41:00Z</cp:lastPrinted>
  <dcterms:created xsi:type="dcterms:W3CDTF">2024-08-13T09:46:00Z</dcterms:created>
  <dcterms:modified xsi:type="dcterms:W3CDTF">2024-08-13T09:46:00Z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